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D70B" w14:textId="77777777" w:rsidR="007229D0" w:rsidRDefault="0085738E" w:rsidP="0085738E">
      <w:pPr>
        <w:pStyle w:val="Heading1"/>
        <w:tabs>
          <w:tab w:val="left" w:pos="2340"/>
          <w:tab w:val="center" w:pos="5625"/>
        </w:tabs>
      </w:pPr>
      <w:r>
        <w:tab/>
      </w:r>
      <w:r>
        <w:tab/>
      </w:r>
      <w:r>
        <w:rPr>
          <w:noProof/>
        </w:rPr>
        <w:drawing>
          <wp:inline distT="0" distB="0" distL="0" distR="0" wp14:anchorId="28F6AA59" wp14:editId="19F1DA46">
            <wp:extent cx="1685925" cy="1409455"/>
            <wp:effectExtent l="0" t="0" r="0" b="635"/>
            <wp:docPr id="3" name="Picture 3" descr="C:\Users\Alan Liphart\Documents\TVC official LOGO\TVC_Official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 Liphart\Documents\TVC official LOGO\TVC_Official_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20" cy="140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C3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4F5CE9" wp14:editId="75AC3A4C">
                <wp:simplePos x="0" y="0"/>
                <wp:positionH relativeFrom="page">
                  <wp:posOffset>7210425</wp:posOffset>
                </wp:positionH>
                <wp:positionV relativeFrom="page">
                  <wp:posOffset>342900</wp:posOffset>
                </wp:positionV>
                <wp:extent cx="4946015" cy="34385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565ED" w14:textId="77777777" w:rsidR="008A0543" w:rsidRDefault="008A0543" w:rsidP="008A0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7.75pt;margin-top:27pt;width:389.45pt;height:27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vrtQ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" filled="f" stroked="f">
                <v:textbox>
                  <w:txbxContent>
                    <w:p w:rsidR="008A0543" w:rsidRDefault="008A0543" w:rsidP="008A0543"/>
                  </w:txbxContent>
                </v:textbox>
                <w10:wrap anchorx="page" anchory="page"/>
              </v:shape>
            </w:pict>
          </mc:Fallback>
        </mc:AlternateContent>
      </w:r>
    </w:p>
    <w:p w14:paraId="7035C684" w14:textId="77777777" w:rsidR="002A733C" w:rsidRPr="0085738E" w:rsidRDefault="008B24BB" w:rsidP="0085738E">
      <w:pPr>
        <w:pStyle w:val="Heading3"/>
        <w:jc w:val="center"/>
        <w:rPr>
          <w:sz w:val="28"/>
          <w:szCs w:val="28"/>
        </w:rPr>
      </w:pPr>
      <w:r w:rsidRPr="0085738E">
        <w:rPr>
          <w:sz w:val="28"/>
          <w:szCs w:val="28"/>
        </w:rPr>
        <w:t>Em</w:t>
      </w:r>
      <w:r w:rsidR="00120C95" w:rsidRPr="0085738E">
        <w:rPr>
          <w:sz w:val="28"/>
          <w:szCs w:val="28"/>
        </w:rPr>
        <w:t>ployment Application</w:t>
      </w: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 w14:paraId="594602F8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A0DAA2A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1C1362D9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DECCBA4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4D53D5" w14:textId="77777777"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95D298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BCDE40" w14:textId="77777777"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A6E63C" w14:textId="77777777"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DB735A" w14:textId="77777777"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E4F838" w14:textId="77777777" w:rsidR="009D6AEA" w:rsidRPr="002A733C" w:rsidRDefault="009D6AEA" w:rsidP="002A733C"/>
        </w:tc>
      </w:tr>
      <w:tr w:rsidR="004C2FEE" w:rsidRPr="002A733C" w14:paraId="5D016DB4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EC3E4E4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30D24D" w14:textId="77777777"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80094C9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58C16D" w14:textId="77777777" w:rsidR="004C2FEE" w:rsidRPr="002A733C" w:rsidRDefault="004C2FEE" w:rsidP="002A733C"/>
        </w:tc>
      </w:tr>
      <w:tr w:rsidR="008D40FF" w:rsidRPr="002A733C" w14:paraId="33E6AC9B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ADA7D04" w14:textId="77777777"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FAC823" w14:textId="77777777"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DCBDB6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669E2C" w14:textId="77777777"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CEDA85" w14:textId="77777777"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A206AC" w14:textId="77777777" w:rsidR="004C2FEE" w:rsidRPr="002A733C" w:rsidRDefault="004C2FEE" w:rsidP="002A733C"/>
        </w:tc>
      </w:tr>
      <w:tr w:rsidR="00C90A29" w:rsidRPr="002A733C" w14:paraId="75364FF1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3789206" w14:textId="77777777"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86B03F" w14:textId="77777777"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1241FFA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EB9169" w14:textId="77777777" w:rsidR="00C90A29" w:rsidRPr="002A733C" w:rsidRDefault="00C90A29" w:rsidP="002A733C"/>
        </w:tc>
      </w:tr>
      <w:tr w:rsidR="008D40FF" w:rsidRPr="002A733C" w14:paraId="120D8EAF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FA5D8D8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7CBFE4" w14:textId="77777777"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4DA7D79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0C572A" w14:textId="77777777"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788F52" w14:textId="77777777"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1F04F3" w14:textId="77777777" w:rsidR="004C2FEE" w:rsidRPr="002A733C" w:rsidRDefault="004C2FEE" w:rsidP="002A733C"/>
        </w:tc>
      </w:tr>
      <w:tr w:rsidR="004C2FEE" w:rsidRPr="002A733C" w14:paraId="712A040E" w14:textId="77777777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279017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CF84E4" w14:textId="77777777" w:rsidR="004C2FEE" w:rsidRPr="002A733C" w:rsidRDefault="004C2FEE" w:rsidP="002A733C"/>
        </w:tc>
      </w:tr>
      <w:tr w:rsidR="008D40FF" w:rsidRPr="002A733C" w14:paraId="775A61EC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EA7622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C2E9AC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8B0D94" w14:textId="77777777"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594B30B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A58363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AE575C" w14:textId="77777777"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14:paraId="6931C45D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6BA487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93AA61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FC3530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6914648" w14:textId="77777777"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421BD0" w14:textId="77777777" w:rsidR="007229D0" w:rsidRPr="002A733C" w:rsidRDefault="007229D0" w:rsidP="002A733C"/>
        </w:tc>
      </w:tr>
      <w:tr w:rsidR="008D40FF" w:rsidRPr="002A733C" w14:paraId="7871B531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54720C4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C0D826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30CE38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C641ED2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FF4E75" w14:textId="77777777" w:rsidR="007229D0" w:rsidRPr="002A733C" w:rsidRDefault="007229D0" w:rsidP="002A733C"/>
        </w:tc>
      </w:tr>
      <w:tr w:rsidR="008B57DD" w:rsidRPr="002A733C" w14:paraId="0651E290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411F13" w14:textId="77777777" w:rsidR="008B57DD" w:rsidRPr="002A733C" w:rsidRDefault="008B57DD" w:rsidP="002A733C"/>
        </w:tc>
      </w:tr>
      <w:tr w:rsidR="000F2DF4" w:rsidRPr="002A733C" w14:paraId="16F3E10C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E6D6CCE" w14:textId="77777777"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14:paraId="66D20BA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0D4468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06025B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9515DB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744042" w14:textId="77777777" w:rsidR="000F2DF4" w:rsidRPr="002A733C" w:rsidRDefault="000F2DF4" w:rsidP="009126F8"/>
        </w:tc>
      </w:tr>
      <w:tr w:rsidR="00195009" w:rsidRPr="002A733C" w14:paraId="4BE51AC5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316D4AD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E9A8BF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FB6E32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BF4098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1DC530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227E3B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517553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0ECD76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ED1FAD" w14:textId="77777777" w:rsidR="00250014" w:rsidRPr="002A733C" w:rsidRDefault="00250014" w:rsidP="009126F8"/>
        </w:tc>
      </w:tr>
      <w:tr w:rsidR="00195009" w:rsidRPr="002A733C" w14:paraId="1436C3B0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40D920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66721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D3F5A44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76D784" w14:textId="77777777" w:rsidR="000F2DF4" w:rsidRPr="002A733C" w:rsidRDefault="000F2DF4" w:rsidP="009126F8"/>
        </w:tc>
      </w:tr>
      <w:tr w:rsidR="00CA28E6" w:rsidRPr="002A733C" w14:paraId="684767A9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3FDFD86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F3B534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7B5638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A78361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67DC55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7C7648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D273FC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B85D7E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E78789" w14:textId="77777777" w:rsidR="00250014" w:rsidRPr="002A733C" w:rsidRDefault="00250014" w:rsidP="009126F8"/>
        </w:tc>
      </w:tr>
      <w:tr w:rsidR="004C2FEE" w:rsidRPr="002A733C" w14:paraId="1EE8D19B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660B6E2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54B294" w14:textId="33F46778"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7538D44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5F37B4" w14:textId="77777777" w:rsidR="002A2510" w:rsidRPr="002A733C" w:rsidRDefault="002A2510" w:rsidP="009126F8"/>
        </w:tc>
      </w:tr>
      <w:tr w:rsidR="00195009" w:rsidRPr="002A733C" w14:paraId="09F08764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BDD949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45A547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E273E1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844579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69F86A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6BE2F6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EEB2C8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4DA46E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AA00E0" w14:textId="77777777" w:rsidR="00250014" w:rsidRPr="002A733C" w:rsidRDefault="00250014" w:rsidP="009126F8"/>
        </w:tc>
      </w:tr>
      <w:tr w:rsidR="002A2510" w:rsidRPr="002A733C" w14:paraId="2B37BCD2" w14:textId="77777777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86BE19" w14:textId="77777777" w:rsidR="002A2510" w:rsidRPr="002A733C" w:rsidRDefault="002A2510" w:rsidP="00195009"/>
        </w:tc>
      </w:tr>
      <w:tr w:rsidR="000F2DF4" w:rsidRPr="002A733C" w14:paraId="62AD5A49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45381F5" w14:textId="77777777"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14:paraId="18764E02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6D8AE5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74148B31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9B5BE6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2150BC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5230F64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125A06" w14:textId="77777777" w:rsidR="000F2DF4" w:rsidRPr="002A733C" w:rsidRDefault="000F2DF4" w:rsidP="007229D0"/>
        </w:tc>
      </w:tr>
      <w:tr w:rsidR="008D40FF" w:rsidRPr="002A733C" w14:paraId="2C95E783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2CD01C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389F01" w14:textId="77777777"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38EB98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B2CE01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17B83D3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DF5CD7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F96C30" w14:textId="77777777" w:rsidR="000D2539" w:rsidRPr="002A733C" w:rsidRDefault="000D2539" w:rsidP="007229D0"/>
        </w:tc>
      </w:tr>
      <w:tr w:rsidR="008D40FF" w:rsidRPr="002A733C" w14:paraId="3B091046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1211CC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418145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E091CD2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A35537" w14:textId="77777777" w:rsidR="000F2DF4" w:rsidRPr="002A733C" w:rsidRDefault="000F2DF4" w:rsidP="007229D0"/>
        </w:tc>
      </w:tr>
      <w:tr w:rsidR="008D40FF" w:rsidRPr="002A733C" w14:paraId="11285523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C2197B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586B88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22372A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AB42A4" w14:textId="77777777"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5937673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56E519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9FD190" w14:textId="77777777" w:rsidR="000D2539" w:rsidRPr="002A733C" w:rsidRDefault="000D2539" w:rsidP="007229D0"/>
        </w:tc>
      </w:tr>
      <w:tr w:rsidR="008D40FF" w:rsidRPr="002A733C" w14:paraId="005E100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D7F8405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F881E4" w14:textId="77777777"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9BEC02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B9DCF3" w14:textId="77777777" w:rsidR="000D2539" w:rsidRPr="002A733C" w:rsidRDefault="000D2539" w:rsidP="007229D0"/>
        </w:tc>
      </w:tr>
      <w:tr w:rsidR="008D40FF" w:rsidRPr="002A733C" w14:paraId="5C2017E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39A77EC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F7713A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BF93C9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957E6E" w14:textId="77777777"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14:paraId="12FCA410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641DFDE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363784" w14:textId="77777777" w:rsidR="000D2539" w:rsidRPr="002A733C" w:rsidRDefault="000D2539" w:rsidP="007229D0"/>
        </w:tc>
      </w:tr>
    </w:tbl>
    <w:p w14:paraId="012EBCE1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0ED6473D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7910A6A7" w14:textId="77777777"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595D37AD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4D77A3D6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1D516D2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6D9341A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35B0C408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5CB98A2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82DE0B4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43125912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1EFCECC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7DD37FB" w14:textId="77777777" w:rsidR="000D2539" w:rsidRPr="002A733C" w:rsidRDefault="000D2539" w:rsidP="0019779B"/>
        </w:tc>
      </w:tr>
      <w:tr w:rsidR="001059A0" w:rsidRPr="002A733C" w14:paraId="06ECED9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4F5B835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1A8B260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FD00701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AA9B491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7B80D43F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185B7039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D3D18E4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A6353C8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F91F3A6" w14:textId="77777777" w:rsidR="000D2539" w:rsidRPr="002A733C" w:rsidRDefault="000D2539" w:rsidP="0019779B"/>
        </w:tc>
      </w:tr>
      <w:tr w:rsidR="0019779B" w:rsidRPr="002A733C" w14:paraId="2D9B140C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BF0F11E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55EE357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34445979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D293AC5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1C059CD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7B41FD30" w14:textId="77777777" w:rsidR="000D2539" w:rsidRPr="002A733C" w:rsidRDefault="000D2539" w:rsidP="0019779B"/>
        </w:tc>
      </w:tr>
      <w:tr w:rsidR="008D40FF" w:rsidRPr="002A733C" w14:paraId="6075E66F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315CE2B5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53720522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83BB8D9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062F5253" w14:textId="77777777" w:rsidR="000D2539" w:rsidRPr="002A733C" w:rsidRDefault="000D2539" w:rsidP="0019779B"/>
        </w:tc>
      </w:tr>
      <w:tr w:rsidR="0019779B" w:rsidRPr="002A733C" w14:paraId="0320180B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26161794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389347C8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5359448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38652B6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1BFCB2C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146FE4B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B9641BE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E64CCDD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2C1425D9" w14:textId="77777777" w:rsidR="000D2539" w:rsidRPr="002A733C" w:rsidRDefault="000D2539" w:rsidP="0019779B"/>
        </w:tc>
      </w:tr>
      <w:tr w:rsidR="001059A0" w:rsidRPr="002A733C" w14:paraId="64B92E9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8623D13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BCDED1F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60EBBB2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E4351D7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7A76519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BDE2835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D520852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2F3DB060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CA411F6" w14:textId="77777777" w:rsidR="000D2539" w:rsidRPr="002A733C" w:rsidRDefault="000D2539" w:rsidP="0019779B"/>
        </w:tc>
      </w:tr>
      <w:tr w:rsidR="0019779B" w:rsidRPr="002A733C" w14:paraId="4C33B01E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7F1618A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DBD1ABC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2AB7643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588C0AC9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F86B071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D2B9659" w14:textId="77777777" w:rsidR="000D2539" w:rsidRPr="002A733C" w:rsidRDefault="000D2539" w:rsidP="0019779B"/>
        </w:tc>
      </w:tr>
      <w:tr w:rsidR="00CA28E6" w:rsidRPr="002A733C" w14:paraId="33ADB933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5F85C4A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53F98A94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74627CF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4971F416" w14:textId="77777777" w:rsidR="000D2539" w:rsidRPr="002A733C" w:rsidRDefault="000D2539" w:rsidP="0019779B"/>
        </w:tc>
      </w:tr>
      <w:tr w:rsidR="00CA28E6" w:rsidRPr="002A733C" w14:paraId="509035F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AA69EC3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5257262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8A207C0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1B1004AE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207112D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7732BC2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86281F4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6202443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7A1C0823" w14:textId="77777777" w:rsidR="000D2539" w:rsidRPr="002A733C" w:rsidRDefault="000D2539" w:rsidP="0019779B"/>
        </w:tc>
      </w:tr>
      <w:tr w:rsidR="001059A0" w:rsidRPr="002A733C" w14:paraId="6D669C7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CEC79C7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7089F90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0DE09BD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1287ADE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58FE5D01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3142DEB5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459FF10D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148CA153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7215B3CF" w14:textId="77777777" w:rsidR="000D2539" w:rsidRPr="002A733C" w:rsidRDefault="000D2539" w:rsidP="0019779B"/>
        </w:tc>
      </w:tr>
      <w:tr w:rsidR="0019779B" w:rsidRPr="002A733C" w14:paraId="1734EE3C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3EF6C7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3201A65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1A16B61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58A16E82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4195E3F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C417BBE" w14:textId="77777777" w:rsidR="000D2539" w:rsidRPr="002A733C" w:rsidRDefault="000D2539" w:rsidP="0019779B"/>
        </w:tc>
      </w:tr>
      <w:tr w:rsidR="00CA28E6" w:rsidRPr="002A733C" w14:paraId="0F5A811E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64A42ED7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09A5CD0B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38B7D7CB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7FDE5471" w14:textId="77777777" w:rsidR="000D2539" w:rsidRPr="002A733C" w:rsidRDefault="000D2539" w:rsidP="0019779B"/>
        </w:tc>
      </w:tr>
      <w:tr w:rsidR="000D2539" w:rsidRPr="002A733C" w14:paraId="1E518DAF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E181E5D" w14:textId="77777777" w:rsidR="000D2539" w:rsidRPr="002A733C" w:rsidRDefault="000D2539" w:rsidP="0019779B"/>
        </w:tc>
      </w:tr>
      <w:tr w:rsidR="000D2539" w:rsidRPr="002A733C" w14:paraId="78673106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39B53962" w14:textId="77777777"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 w14:paraId="349D8559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9D0BDE0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4810F63E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4DC3876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612D92CA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2C654792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44776D00" w14:textId="77777777" w:rsidR="000D2539" w:rsidRPr="002A733C" w:rsidRDefault="000D2539" w:rsidP="0019779B"/>
        </w:tc>
      </w:tr>
      <w:tr w:rsidR="00CA28E6" w:rsidRPr="002A733C" w14:paraId="3341B7F1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1A1173D6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2A959DAE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48CED3E2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41A35D5E" w14:textId="77777777" w:rsidR="000D2539" w:rsidRPr="002A733C" w:rsidRDefault="000D2539" w:rsidP="0019779B"/>
        </w:tc>
      </w:tr>
      <w:tr w:rsidR="004C2FEE" w:rsidRPr="002A733C" w14:paraId="55561DC7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7B3A5564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07EACA0E" w14:textId="77777777" w:rsidR="000D2539" w:rsidRPr="002A733C" w:rsidRDefault="000D2539" w:rsidP="0019779B"/>
        </w:tc>
      </w:tr>
      <w:tr w:rsidR="000D2539" w:rsidRPr="002A733C" w14:paraId="06B2C46E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3C138F4" w14:textId="77777777" w:rsidR="000D2539" w:rsidRPr="002A733C" w:rsidRDefault="000D2539" w:rsidP="0019779B"/>
        </w:tc>
      </w:tr>
      <w:tr w:rsidR="000D2539" w:rsidRPr="002A733C" w14:paraId="45AFCF9B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132676FF" w14:textId="77777777"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14:paraId="1CA92072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04BC4547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45BA71B6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2BCEDA72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1F4E7A47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0B5A680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3C13285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55BC1718" w14:textId="77777777" w:rsidR="000D2539" w:rsidRPr="002A733C" w:rsidRDefault="000D2539" w:rsidP="0019779B"/>
        </w:tc>
      </w:tr>
    </w:tbl>
    <w:p w14:paraId="399F2261" w14:textId="77777777" w:rsidR="005F6E87" w:rsidRPr="002A733C" w:rsidRDefault="005F6E87" w:rsidP="002A733C"/>
    <w:sectPr w:rsidR="005F6E87" w:rsidRPr="002A733C" w:rsidSect="0085738E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8968937">
    <w:abstractNumId w:val="9"/>
  </w:num>
  <w:num w:numId="2" w16cid:durableId="11034691">
    <w:abstractNumId w:val="7"/>
  </w:num>
  <w:num w:numId="3" w16cid:durableId="608779162">
    <w:abstractNumId w:val="6"/>
  </w:num>
  <w:num w:numId="4" w16cid:durableId="650137473">
    <w:abstractNumId w:val="5"/>
  </w:num>
  <w:num w:numId="5" w16cid:durableId="1808666621">
    <w:abstractNumId w:val="4"/>
  </w:num>
  <w:num w:numId="6" w16cid:durableId="481198072">
    <w:abstractNumId w:val="8"/>
  </w:num>
  <w:num w:numId="7" w16cid:durableId="405492621">
    <w:abstractNumId w:val="3"/>
  </w:num>
  <w:num w:numId="8" w16cid:durableId="841357360">
    <w:abstractNumId w:val="2"/>
  </w:num>
  <w:num w:numId="9" w16cid:durableId="814496349">
    <w:abstractNumId w:val="1"/>
  </w:num>
  <w:num w:numId="10" w16cid:durableId="1685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428"/>
    <w:rsid w:val="000071F7"/>
    <w:rsid w:val="000134FA"/>
    <w:rsid w:val="0002798A"/>
    <w:rsid w:val="00056C3C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5738E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764D9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0428"/>
    <w:rsid w:val="00D03A13"/>
    <w:rsid w:val="00D14E73"/>
    <w:rsid w:val="00D6155E"/>
    <w:rsid w:val="00D90A75"/>
    <w:rsid w:val="00DA4B5C"/>
    <w:rsid w:val="00DC47A2"/>
    <w:rsid w:val="00DE1551"/>
    <w:rsid w:val="00DE7FB7"/>
    <w:rsid w:val="00E15EE9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08D87"/>
  <w15:docId w15:val="{9E669FFA-F7DB-DF45-8EA5-42932C98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phart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C:\Users\Aliphart\AppData\Roaming\Microsoft\Templates\Employment application.dot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Aliphart</dc:creator>
  <cp:lastModifiedBy>Alan Liphart</cp:lastModifiedBy>
  <cp:revision>3</cp:revision>
  <cp:lastPrinted>2004-02-13T20:45:00Z</cp:lastPrinted>
  <dcterms:created xsi:type="dcterms:W3CDTF">2019-07-28T18:53:00Z</dcterms:created>
  <dcterms:modified xsi:type="dcterms:W3CDTF">2025-03-18T15:00:00Z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